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3733FBCC" wp14:editId="604F8AFD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70192" w:rsidRDefault="00870192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70192" w:rsidRPr="00321FE9" w:rsidRDefault="00870192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065CD9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</w:t>
      </w:r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สายบ้านนายอำพล ถิ่น</w:t>
      </w:r>
      <w:proofErr w:type="spellStart"/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พิบูลย์</w:t>
      </w:r>
      <w:proofErr w:type="spellEnd"/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(สำนักเปล้า)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Pr="00392425" w:rsidRDefault="008E3194" w:rsidP="0070455D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70455D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70455D">
        <w:rPr>
          <w:rFonts w:ascii="TH SarabunIT๙" w:hAnsi="TH SarabunIT๙" w:cs="TH SarabunIT๙"/>
          <w:sz w:val="32"/>
          <w:szCs w:val="32"/>
          <w:cs/>
        </w:rPr>
        <w:t>โครงก</w:t>
      </w:r>
      <w:r w:rsidR="0070455D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D70146" w:rsidRPr="0070455D"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</w:t>
      </w:r>
      <w:r w:rsidR="00D70146" w:rsidRPr="00392425">
        <w:rPr>
          <w:rFonts w:ascii="TH SarabunIT๙" w:hAnsi="TH SarabunIT๙" w:cs="TH SarabunIT๙"/>
          <w:sz w:val="32"/>
          <w:szCs w:val="32"/>
          <w:cs/>
        </w:rPr>
        <w:t>ตเสริมเหล็ก</w:t>
      </w:r>
      <w:r w:rsidR="0070455D" w:rsidRPr="00392425">
        <w:rPr>
          <w:rFonts w:ascii="TH SarabunIT๙" w:hAnsi="TH SarabunIT๙" w:cs="TH SarabunIT๙"/>
          <w:sz w:val="32"/>
          <w:szCs w:val="32"/>
          <w:cs/>
        </w:rPr>
        <w:t>สายบ้านนายอำพล ถิ่น</w:t>
      </w:r>
      <w:proofErr w:type="spellStart"/>
      <w:r w:rsidR="0070455D" w:rsidRPr="00392425">
        <w:rPr>
          <w:rFonts w:ascii="TH SarabunIT๙" w:hAnsi="TH SarabunIT๙" w:cs="TH SarabunIT๙"/>
          <w:sz w:val="32"/>
          <w:szCs w:val="32"/>
          <w:cs/>
        </w:rPr>
        <w:t>พิบูลย์</w:t>
      </w:r>
      <w:proofErr w:type="spellEnd"/>
      <w:r w:rsidR="0070455D" w:rsidRPr="00392425">
        <w:rPr>
          <w:rFonts w:ascii="TH SarabunIT๙" w:hAnsi="TH SarabunIT๙" w:cs="TH SarabunIT๙"/>
          <w:sz w:val="32"/>
          <w:szCs w:val="32"/>
          <w:cs/>
        </w:rPr>
        <w:t xml:space="preserve"> (สำนักเปล้า) หมู่ที่ 1 </w:t>
      </w:r>
      <w:r w:rsidR="00953CBF" w:rsidRPr="00392425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อำเภอเวียงสระ  จังหวัดสุราษฎร์ธานี  ตั้งไว้  </w:t>
      </w:r>
      <w:r w:rsidR="0070455D" w:rsidRPr="00392425">
        <w:rPr>
          <w:rFonts w:ascii="TH SarabunIT๙" w:hAnsi="TH SarabunIT๙" w:cs="TH SarabunIT๙"/>
          <w:sz w:val="32"/>
          <w:szCs w:val="32"/>
          <w:cs/>
        </w:rPr>
        <w:t>4,210,000.-บาท (สี่ล้านสองแสนหนึ่งหมื่นบาทถ้วน)</w:t>
      </w:r>
    </w:p>
    <w:p w:rsidR="00331876" w:rsidRPr="00331876" w:rsidRDefault="00953CBF" w:rsidP="00870192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2425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392425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ขนาดกว้างเฉลี่ย 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>4.50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เมตร 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>ระยะทางยาว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1,500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70455D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เมตร 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392425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พื้นที่จราจร  </w:t>
      </w:r>
      <w:r w:rsidR="00392425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392425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6,750  ตารางเมตร  หนา  0.15 เมตร  </w:t>
      </w:r>
      <w:r w:rsidR="00D11FD5" w:rsidRPr="0039242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พร้อมติดตั้งป้ายโครงการ </w:t>
      </w:r>
      <w:r w:rsidR="00392425" w:rsidRPr="003924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1FD5" w:rsidRPr="00392425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</w:t>
      </w:r>
      <w:r w:rsidR="00870192">
        <w:rPr>
          <w:rFonts w:ascii="TH SarabunIT๙" w:hAnsi="TH SarabunIT๙" w:cs="TH SarabunIT๙" w:hint="cs"/>
          <w:sz w:val="32"/>
          <w:szCs w:val="32"/>
          <w:cs/>
        </w:rPr>
        <w:t>และข้อกำหนด</w:t>
      </w:r>
      <w:r w:rsidR="00D11FD5" w:rsidRPr="00392425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  <w:r w:rsidR="00BE6765" w:rsidRPr="003924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1FD5" w:rsidRPr="00392425">
        <w:rPr>
          <w:rFonts w:ascii="TH SarabunIT๙" w:hAnsi="TH SarabunIT๙" w:cs="TH SarabunIT๙"/>
          <w:sz w:val="32"/>
          <w:szCs w:val="32"/>
          <w:cs/>
        </w:rPr>
        <w:t xml:space="preserve"> ตั้งจ่ายจากเงินกู้ </w:t>
      </w:r>
      <w:r w:rsidR="00BE6765" w:rsidRPr="003924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1FD5" w:rsidRPr="00392425">
        <w:rPr>
          <w:rFonts w:ascii="TH SarabunIT๙" w:hAnsi="TH SarabunIT๙" w:cs="TH SarabunIT๙"/>
          <w:sz w:val="32"/>
          <w:szCs w:val="32"/>
          <w:cs/>
        </w:rPr>
        <w:t xml:space="preserve">(ปรากฏในแผนงานเคหะและชุมชน  งานไฟฟ้าและถนน)  </w:t>
      </w:r>
      <w:r w:rsidR="008701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70455D">
        <w:rPr>
          <w:rFonts w:ascii="TH SarabunIT๙" w:hAnsi="TH SarabunIT๙" w:cs="TH SarabunIT๙" w:hint="cs"/>
          <w:b/>
          <w:bCs/>
          <w:sz w:val="32"/>
          <w:szCs w:val="32"/>
          <w:cs/>
        </w:rPr>
        <w:t>3,878,000.-บาท  (สามล้านแปดแสนเจ็ดหมื่นแปดพันบาทถ้วน)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70455D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70455D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70455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70455D" w:rsidRPr="0070455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สายบ้านนายอำพล ถิ่น</w:t>
      </w:r>
      <w:proofErr w:type="spellStart"/>
      <w:r w:rsidR="0070455D" w:rsidRPr="0070455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พิบูลย์</w:t>
      </w:r>
      <w:proofErr w:type="spellEnd"/>
      <w:r w:rsidR="0070455D" w:rsidRPr="0070455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70455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br/>
      </w:r>
      <w:r w:rsidR="0070455D" w:rsidRPr="0070455D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(สำนักเปล้า) หมู่ที่ 1</w:t>
      </w:r>
      <w:r w:rsidR="0070455D" w:rsidRPr="0070455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 </w:t>
      </w:r>
      <w:r w:rsidR="00E83537" w:rsidRPr="0070455D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ตำบลบ้านส้อง 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39242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70455D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="0070455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="0070455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</w:t>
      </w:r>
      <w:r w:rsidR="0070455D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โดยถือว่าผู้ซื้อแบบและรายการได้ทราบสถานที่ตลอดจนอุปสรรคและปัญหาต่าง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AD4B2A" w:rsidRDefault="00AD4B2A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441B53">
        <w:rPr>
          <w:rFonts w:ascii="TH SarabunIT๙" w:hAnsi="TH SarabunIT๙" w:cs="TH SarabunIT๙"/>
          <w:spacing w:val="-12"/>
          <w:sz w:val="32"/>
          <w:szCs w:val="32"/>
        </w:rPr>
        <w:t>1</w:t>
      </w:r>
      <w:r w:rsidR="00D3288D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870192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87019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D3288D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87019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70455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,</w:t>
      </w:r>
      <w:r w:rsidR="0070455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>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70455D">
        <w:rPr>
          <w:rFonts w:ascii="TH SarabunIT๙" w:hAnsi="TH SarabunIT๙" w:cs="TH SarabunIT๙" w:hint="cs"/>
          <w:sz w:val="32"/>
          <w:szCs w:val="32"/>
          <w:cs/>
        </w:rPr>
        <w:t>แปดพันสี่ร้อย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D3288D">
        <w:rPr>
          <w:rFonts w:ascii="TH SarabunIT๙" w:hAnsi="TH SarabunIT๙" w:cs="TH SarabunIT๙"/>
          <w:sz w:val="32"/>
          <w:szCs w:val="32"/>
        </w:rPr>
        <w:t>24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D3288D">
        <w:rPr>
          <w:rFonts w:ascii="TH SarabunIT๙" w:hAnsi="TH SarabunIT๙" w:cs="TH SarabunIT๙"/>
          <w:sz w:val="32"/>
          <w:szCs w:val="32"/>
        </w:rPr>
        <w:t>8</w:t>
      </w:r>
      <w:r w:rsidR="00441B53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="00D3288D">
        <w:rPr>
          <w:rFonts w:ascii="TH SarabunIT๙" w:hAnsi="TH SarabunIT๙" w:cs="TH SarabunIT๙" w:hint="cs"/>
          <w:sz w:val="32"/>
          <w:szCs w:val="32"/>
          <w:cs/>
        </w:rPr>
        <w:t>วันที่  24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0B52A0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1F28B1AB" wp14:editId="7734A623">
            <wp:simplePos x="0" y="0"/>
            <wp:positionH relativeFrom="column">
              <wp:posOffset>2524125</wp:posOffset>
            </wp:positionH>
            <wp:positionV relativeFrom="paragraph">
              <wp:posOffset>65973</wp:posOffset>
            </wp:positionV>
            <wp:extent cx="1682115" cy="4159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70CC" w:rsidRDefault="00E470CC" w:rsidP="00E470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470CC" w:rsidRDefault="00E470CC" w:rsidP="00E470CC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E470CC" w:rsidRDefault="00E470CC" w:rsidP="00E470CC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E470CC">
      <w:pPr>
        <w:spacing w:after="0" w:line="240" w:lineRule="auto"/>
        <w:ind w:left="3425" w:firstLine="17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192" w:rsidRDefault="00870192" w:rsidP="00985C06">
      <w:pPr>
        <w:spacing w:after="0" w:line="240" w:lineRule="auto"/>
      </w:pPr>
      <w:r>
        <w:separator/>
      </w:r>
    </w:p>
  </w:endnote>
  <w:endnote w:type="continuationSeparator" w:id="0">
    <w:p w:rsidR="00870192" w:rsidRDefault="00870192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192" w:rsidRDefault="00870192" w:rsidP="00985C06">
      <w:pPr>
        <w:spacing w:after="0" w:line="240" w:lineRule="auto"/>
      </w:pPr>
      <w:r>
        <w:separator/>
      </w:r>
    </w:p>
  </w:footnote>
  <w:footnote w:type="continuationSeparator" w:id="0">
    <w:p w:rsidR="00870192" w:rsidRDefault="00870192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2F13"/>
    <w:rsid w:val="00054C7C"/>
    <w:rsid w:val="00055D73"/>
    <w:rsid w:val="00065A45"/>
    <w:rsid w:val="00065CD9"/>
    <w:rsid w:val="0006767E"/>
    <w:rsid w:val="00073E51"/>
    <w:rsid w:val="00094DFF"/>
    <w:rsid w:val="000A7C12"/>
    <w:rsid w:val="000B1D00"/>
    <w:rsid w:val="000B52A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06594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92425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21EF3"/>
    <w:rsid w:val="00430DCE"/>
    <w:rsid w:val="00434334"/>
    <w:rsid w:val="00441B53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13460"/>
    <w:rsid w:val="00522752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544B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455D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463"/>
    <w:rsid w:val="007577BA"/>
    <w:rsid w:val="00760623"/>
    <w:rsid w:val="00761274"/>
    <w:rsid w:val="00763BDA"/>
    <w:rsid w:val="00764243"/>
    <w:rsid w:val="00764B9A"/>
    <w:rsid w:val="007650A6"/>
    <w:rsid w:val="00773DE5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1C95"/>
    <w:rsid w:val="007A221C"/>
    <w:rsid w:val="007A5F18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0192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D4B2A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85C96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E6765"/>
    <w:rsid w:val="00BF325E"/>
    <w:rsid w:val="00BF72E0"/>
    <w:rsid w:val="00C077B9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76F6"/>
    <w:rsid w:val="00CF17DB"/>
    <w:rsid w:val="00CF26CC"/>
    <w:rsid w:val="00CF4F40"/>
    <w:rsid w:val="00CF5959"/>
    <w:rsid w:val="00CF7002"/>
    <w:rsid w:val="00D044C0"/>
    <w:rsid w:val="00D11AD7"/>
    <w:rsid w:val="00D11FD5"/>
    <w:rsid w:val="00D159BA"/>
    <w:rsid w:val="00D25786"/>
    <w:rsid w:val="00D2680F"/>
    <w:rsid w:val="00D3288D"/>
    <w:rsid w:val="00D34CB3"/>
    <w:rsid w:val="00D4057A"/>
    <w:rsid w:val="00D511E4"/>
    <w:rsid w:val="00D51A68"/>
    <w:rsid w:val="00D527E4"/>
    <w:rsid w:val="00D52C9D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470CC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97DAD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F3E0-EC56-4585-9612-DA8880FF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18</cp:revision>
  <cp:lastPrinted>2015-12-22T02:20:00Z</cp:lastPrinted>
  <dcterms:created xsi:type="dcterms:W3CDTF">2015-12-08T07:04:00Z</dcterms:created>
  <dcterms:modified xsi:type="dcterms:W3CDTF">2015-12-24T09:46:00Z</dcterms:modified>
</cp:coreProperties>
</file>